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B817" w14:textId="7CCB004B" w:rsidR="009652F4" w:rsidRPr="008D350A" w:rsidRDefault="009652F4" w:rsidP="009652F4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8"/>
          <w:szCs w:val="16"/>
        </w:rPr>
      </w:pPr>
      <w:r w:rsidRPr="008D350A">
        <w:rPr>
          <w:noProof/>
        </w:rPr>
        <w:drawing>
          <wp:anchor distT="0" distB="0" distL="114300" distR="114300" simplePos="0" relativeHeight="251659264" behindDoc="1" locked="0" layoutInCell="1" allowOverlap="1" wp14:anchorId="4DD6307A" wp14:editId="66B372A4">
            <wp:simplePos x="0" y="0"/>
            <wp:positionH relativeFrom="column">
              <wp:posOffset>4578350</wp:posOffset>
            </wp:positionH>
            <wp:positionV relativeFrom="paragraph">
              <wp:posOffset>113665</wp:posOffset>
            </wp:positionV>
            <wp:extent cx="1838325" cy="525145"/>
            <wp:effectExtent l="0" t="0" r="9525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</w:rPr>
        <w:drawing>
          <wp:inline distT="0" distB="0" distL="0" distR="0" wp14:anchorId="2D0EA99D" wp14:editId="4DB1D993">
            <wp:extent cx="2266950" cy="676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</w:t>
      </w:r>
      <w:r w:rsidRPr="008D350A">
        <w:rPr>
          <w:rFonts w:ascii="Arial" w:hAnsi="Arial" w:cs="Arial"/>
          <w:noProof/>
        </w:rPr>
        <w:drawing>
          <wp:inline distT="0" distB="0" distL="0" distR="0" wp14:anchorId="25239285" wp14:editId="60B8CD22">
            <wp:extent cx="812131" cy="8001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</w:t>
      </w:r>
      <w:r w:rsidRPr="008D350A">
        <w:rPr>
          <w:rFonts w:ascii="Arial" w:hAnsi="Arial" w:cs="Arial"/>
          <w:color w:val="FF0000"/>
          <w:sz w:val="16"/>
          <w:szCs w:val="16"/>
        </w:rPr>
        <w:tab/>
      </w:r>
    </w:p>
    <w:p w14:paraId="0D152EAE" w14:textId="533F01C7" w:rsidR="009652F4" w:rsidRPr="008D350A" w:rsidRDefault="009652F4" w:rsidP="009652F4">
      <w:pPr>
        <w:pBdr>
          <w:bottom w:val="single" w:sz="4" w:space="1" w:color="000000"/>
        </w:pBdr>
        <w:tabs>
          <w:tab w:val="center" w:pos="4962"/>
          <w:tab w:val="right" w:pos="9072"/>
        </w:tabs>
        <w:spacing w:line="100" w:lineRule="atLeast"/>
        <w:rPr>
          <w:rFonts w:ascii="Arial" w:hAnsi="Arial" w:cs="Arial"/>
          <w:sz w:val="12"/>
          <w:szCs w:val="16"/>
        </w:rPr>
      </w:pPr>
    </w:p>
    <w:p w14:paraId="65169A00" w14:textId="30591A35" w:rsidR="00CF15EE" w:rsidRPr="008D350A" w:rsidRDefault="00E57FD3" w:rsidP="00470E1F">
      <w:pP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8D350A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noProof/>
                <w:color w:val="0563C1" w:themeColor="hyperlink"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Insert Photo Here</w:t>
            </w:r>
          </w:p>
          <w:p w14:paraId="7938A99A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(preferably a passport picture </w:t>
            </w:r>
          </w:p>
          <w:p w14:paraId="0DCF819E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jpg-format or </w:t>
            </w:r>
          </w:p>
          <w:p w14:paraId="6CAC49DC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attach the picture to the mail)</w:t>
            </w:r>
          </w:p>
          <w:p w14:paraId="46A7C191" w14:textId="4B970AD0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8D350A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CF15EE" w:rsidRPr="008D350A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</w:tr>
      <w:tr w:rsidR="00CF15EE" w:rsidRPr="008D350A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</w:tbl>
    <w:p w14:paraId="6A58979B" w14:textId="77777777" w:rsidR="00274207" w:rsidRPr="008D350A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10FDAF5F" w14:textId="77777777" w:rsidR="00A6708B" w:rsidRPr="008D350A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57DCF17E" w14:textId="09DC1C16" w:rsidR="00B01CD5" w:rsidRPr="008D350A" w:rsidRDefault="009A7E64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REMARKS:</w:t>
      </w:r>
    </w:p>
    <w:p w14:paraId="04AFC84E" w14:textId="07235C3C" w:rsidR="009A7E64" w:rsidRPr="008D350A" w:rsidRDefault="009A7E64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fill in </w:t>
      </w:r>
      <w:r w:rsidR="00B01CD5" w:rsidRPr="008D350A">
        <w:rPr>
          <w:rFonts w:ascii="Arial" w:hAnsi="Arial" w:cs="Arial"/>
          <w:b/>
          <w:sz w:val="18"/>
          <w:szCs w:val="18"/>
          <w:lang w:eastAsia="ja-JP"/>
        </w:rPr>
        <w:t>1 application form for 1 person;</w:t>
      </w:r>
    </w:p>
    <w:p w14:paraId="3E137827" w14:textId="468F857F" w:rsidR="009A7E64" w:rsidRPr="008D350A" w:rsidRDefault="0008315D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eastAsia="ja-JP"/>
        </w:rPr>
      </w:pPr>
      <w:r>
        <w:rPr>
          <w:rFonts w:ascii="Arial" w:hAnsi="Arial" w:cs="Arial"/>
          <w:b/>
          <w:sz w:val="18"/>
          <w:szCs w:val="18"/>
          <w:lang w:eastAsia="ja-JP"/>
        </w:rPr>
        <w:t>i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nsert applicant’s photo;</w:t>
      </w:r>
    </w:p>
    <w:p w14:paraId="4BE4D3A9" w14:textId="79367AF2" w:rsidR="00CF15EE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eastAsia="ja-JP"/>
        </w:rPr>
      </w:pPr>
      <w:bookmarkStart w:id="0" w:name="_GoBack"/>
      <w:bookmarkEnd w:id="0"/>
      <w:r w:rsidRPr="008D350A">
        <w:rPr>
          <w:rFonts w:ascii="Arial" w:hAnsi="Arial" w:cs="Arial"/>
          <w:b/>
          <w:sz w:val="18"/>
          <w:szCs w:val="18"/>
          <w:lang w:eastAsia="ja-JP"/>
        </w:rPr>
        <w:t>send th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>e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 xml:space="preserve">completed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form to</w:t>
      </w:r>
      <w:r w:rsidR="00F33C91" w:rsidRPr="008D350A">
        <w:rPr>
          <w:rFonts w:ascii="Arial" w:hAnsi="Arial" w:cs="Arial"/>
          <w:b/>
          <w:sz w:val="18"/>
          <w:szCs w:val="18"/>
          <w:lang w:eastAsia="ja-JP"/>
        </w:rPr>
        <w:t xml:space="preserve">: </w:t>
      </w:r>
      <w:hyperlink r:id="rId11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tomas.lastakauskas@mil.lt</w:t>
        </w:r>
      </w:hyperlink>
      <w:r w:rsidR="00E5012B" w:rsidRPr="008D350A">
        <w:rPr>
          <w:rFonts w:ascii="Arial" w:hAnsi="Arial" w:cs="Arial"/>
          <w:b/>
          <w:sz w:val="18"/>
          <w:szCs w:val="18"/>
          <w:lang w:eastAsia="ja-JP"/>
        </w:rPr>
        <w:t xml:space="preserve"> and cc to </w:t>
      </w:r>
      <w:hyperlink r:id="rId12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evelina.miseliene@mil.lt</w:t>
        </w:r>
      </w:hyperlink>
      <w:r w:rsidR="00E5012B" w:rsidRPr="008D350A">
        <w:rPr>
          <w:rStyle w:val="Hyperlink"/>
          <w:rFonts w:ascii="Arial" w:hAnsi="Arial" w:cs="Arial"/>
          <w:b/>
          <w:sz w:val="18"/>
          <w:szCs w:val="18"/>
          <w:lang w:eastAsia="ja-JP"/>
        </w:rPr>
        <w:t xml:space="preserve">             </w:t>
      </w:r>
    </w:p>
    <w:p w14:paraId="2498CD0B" w14:textId="0719B338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7EE66F60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4FA58413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10DFC67C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47ACF44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Forename(s) / First name(s)</w:t>
            </w:r>
          </w:p>
        </w:tc>
      </w:tr>
      <w:tr w:rsidR="00CF15EE" w:rsidRPr="008D350A" w14:paraId="67C5AB0F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25404567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8D350A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 of birth</w:t>
            </w:r>
          </w:p>
          <w:p w14:paraId="5227C3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validity until</w:t>
            </w:r>
          </w:p>
        </w:tc>
      </w:tr>
      <w:tr w:rsidR="00CF15EE" w:rsidRPr="008D350A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8D350A">
                  <w:rPr>
                    <w:rFonts w:ascii="Arial" w:hAnsi="Arial" w:cs="Arial"/>
                    <w:b/>
                    <w:sz w:val="18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CF15EE" w:rsidRPr="008D350A" w14:paraId="11C98B38" w14:textId="77777777" w:rsidTr="00CF15EE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 want to participate as ….</w:t>
            </w:r>
          </w:p>
          <w:p w14:paraId="40F854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</w:tr>
      <w:tr w:rsidR="00CF15EE" w:rsidRPr="008D350A" w14:paraId="6960E1A2" w14:textId="77777777" w:rsidTr="00CF15EE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AA46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5E778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Other</w:t>
            </w:r>
          </w:p>
        </w:tc>
      </w:tr>
      <w:tr w:rsidR="00CF15EE" w:rsidRPr="008D350A" w14:paraId="200A866E" w14:textId="77777777" w:rsidTr="00CF15EE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sdt>
          <w:sdtPr>
            <w:rPr>
              <w:rFonts w:eastAsia="Calibri"/>
              <w:b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7BFA101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8D350A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Phone number (if available)</w:t>
            </w:r>
          </w:p>
          <w:p w14:paraId="3BDD65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A5E4A2D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1368F2B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3C33F3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0251280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7E79D88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7288C7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04695B2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3BFFA2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590650F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arrival</w:t>
            </w:r>
          </w:p>
          <w:p w14:paraId="1FB4470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4B07D4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0ACDF7E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4810CFBE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7FE7B5F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27E0E7B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7A25A4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6F9597C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58EC751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7368D0A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1719C22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471D321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4616779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departure</w:t>
            </w:r>
          </w:p>
          <w:p w14:paraId="1F2FBB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5E5F3B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1EB1A64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51EB0D88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172F020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CF15EE" w:rsidRPr="008D350A" w14:paraId="724A8993" w14:textId="77777777" w:rsidTr="00CF15EE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172CD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Special dietary or food requirements due to medical or religious reasons</w:t>
            </w:r>
          </w:p>
          <w:p w14:paraId="5C49155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AC4FDD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If yes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>, please specify food you cannot eat</w:t>
            </w:r>
          </w:p>
        </w:tc>
      </w:tr>
      <w:tr w:rsidR="00CF15EE" w:rsidRPr="008D350A" w14:paraId="6A08B946" w14:textId="77777777" w:rsidTr="00CF15EE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8CCB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42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31B0E332" w14:textId="77777777" w:rsidR="00CF15EE" w:rsidRPr="008D350A" w:rsidRDefault="00CF15EE" w:rsidP="00CF15EE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CF15EE" w:rsidRPr="008D350A" w14:paraId="333D9C61" w14:textId="77777777" w:rsidTr="00CF15EE">
        <w:trPr>
          <w:trHeight w:val="37"/>
        </w:trPr>
        <w:sdt>
          <w:sdtPr>
            <w:rPr>
              <w:rFonts w:eastAsia="Calibri"/>
              <w:b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B8908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28DDD5E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377233E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5DA4F3F4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8D350A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Additional remarks</w:t>
            </w:r>
          </w:p>
          <w:p w14:paraId="6CE96B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6"/>
                <w:lang w:eastAsia="ja-JP"/>
              </w:rPr>
              <w:t>(</w:t>
            </w:r>
            <w:proofErr w:type="gramStart"/>
            <w:r w:rsidRPr="008D350A">
              <w:rPr>
                <w:rFonts w:ascii="Arial" w:hAnsi="Arial" w:cs="Arial"/>
                <w:sz w:val="16"/>
                <w:lang w:eastAsia="ja-JP"/>
              </w:rPr>
              <w:t>need</w:t>
            </w:r>
            <w:proofErr w:type="gramEnd"/>
            <w:r w:rsidRPr="008D350A">
              <w:rPr>
                <w:rFonts w:ascii="Arial" w:hAnsi="Arial" w:cs="Arial"/>
                <w:sz w:val="16"/>
                <w:lang w:eastAsia="ja-JP"/>
              </w:rPr>
              <w:t xml:space="preserve"> for special equipment, special travel arrangements, etc.)</w:t>
            </w:r>
          </w:p>
        </w:tc>
      </w:tr>
      <w:tr w:rsidR="00CF15EE" w:rsidRPr="008D350A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eastAsia="ja-JP"/>
              </w:rPr>
            </w:pPr>
          </w:p>
        </w:tc>
      </w:tr>
    </w:tbl>
    <w:p w14:paraId="03CADD12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If you are not the point of contact (POC)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or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if more than one person will participate from your institution please fill in POC’s data below (if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YOU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are the POC please fill in your data again)</w:t>
            </w:r>
          </w:p>
        </w:tc>
      </w:tr>
      <w:tr w:rsidR="00CF15EE" w:rsidRPr="008D350A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3A141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666A5D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First name(s)</w:t>
            </w:r>
          </w:p>
        </w:tc>
      </w:tr>
      <w:tr w:rsidR="00CF15EE" w:rsidRPr="008D350A" w14:paraId="500F9D4A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  <w:tr w:rsidR="00CF15EE" w:rsidRPr="008D350A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</w:tr>
    </w:tbl>
    <w:p w14:paraId="28267CFE" w14:textId="02209F14" w:rsidR="00687966" w:rsidRPr="0020513A" w:rsidRDefault="00687966" w:rsidP="0020513A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</w:p>
    <w:sectPr w:rsidR="00687966" w:rsidRPr="0020513A" w:rsidSect="00221CD5">
      <w:footerReference w:type="default" r:id="rId13"/>
      <w:pgSz w:w="11906" w:h="16838"/>
      <w:pgMar w:top="426" w:right="1077" w:bottom="1440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D175" w14:textId="77777777" w:rsidR="0095679A" w:rsidRDefault="0095679A" w:rsidP="00CA0132">
      <w:pPr>
        <w:spacing w:after="0" w:line="240" w:lineRule="auto"/>
      </w:pPr>
      <w:r>
        <w:separator/>
      </w:r>
    </w:p>
  </w:endnote>
  <w:endnote w:type="continuationSeparator" w:id="0">
    <w:p w14:paraId="3EA5D8DA" w14:textId="77777777" w:rsidR="0095679A" w:rsidRDefault="0095679A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4174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B03A" w14:textId="638F88E8" w:rsidR="00B01CD5" w:rsidRPr="00D32F63" w:rsidRDefault="00B01CD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32F63">
          <w:rPr>
            <w:rFonts w:ascii="Arial" w:hAnsi="Arial" w:cs="Arial"/>
            <w:sz w:val="20"/>
            <w:szCs w:val="20"/>
          </w:rPr>
          <w:fldChar w:fldCharType="begin"/>
        </w:r>
        <w:r w:rsidRPr="00D32F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2F63">
          <w:rPr>
            <w:rFonts w:ascii="Arial" w:hAnsi="Arial" w:cs="Arial"/>
            <w:sz w:val="20"/>
            <w:szCs w:val="20"/>
          </w:rPr>
          <w:fldChar w:fldCharType="separate"/>
        </w:r>
        <w:r w:rsidR="00F05252">
          <w:rPr>
            <w:rFonts w:ascii="Arial" w:hAnsi="Arial" w:cs="Arial"/>
            <w:noProof/>
            <w:sz w:val="20"/>
            <w:szCs w:val="20"/>
          </w:rPr>
          <w:t>1</w:t>
        </w:r>
        <w:r w:rsidRPr="00D32F6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C9E9" w14:textId="77777777" w:rsidR="0095679A" w:rsidRDefault="0095679A" w:rsidP="00CA0132">
      <w:pPr>
        <w:spacing w:after="0" w:line="240" w:lineRule="auto"/>
      </w:pPr>
      <w:r>
        <w:separator/>
      </w:r>
    </w:p>
  </w:footnote>
  <w:footnote w:type="continuationSeparator" w:id="0">
    <w:p w14:paraId="1952263C" w14:textId="77777777" w:rsidR="0095679A" w:rsidRDefault="0095679A" w:rsidP="00CA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 w15:restartNumberingAfterBreak="0">
    <w:nsid w:val="17E7384F"/>
    <w:multiLevelType w:val="hybridMultilevel"/>
    <w:tmpl w:val="FD4A8B6C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 w15:restartNumberingAfterBreak="0">
    <w:nsid w:val="1EFC6689"/>
    <w:multiLevelType w:val="hybridMultilevel"/>
    <w:tmpl w:val="CAA25FB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4" w15:restartNumberingAfterBreak="0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5" w15:restartNumberingAfterBreak="0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 w15:restartNumberingAfterBreak="0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 w15:restartNumberingAfterBreak="0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5" w15:restartNumberingAfterBreak="0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 w15:restartNumberingAfterBreak="0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7" w15:restartNumberingAfterBreak="0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7"/>
  </w:num>
  <w:num w:numId="5">
    <w:abstractNumId w:val="24"/>
  </w:num>
  <w:num w:numId="6">
    <w:abstractNumId w:val="11"/>
  </w:num>
  <w:num w:numId="7">
    <w:abstractNumId w:val="17"/>
  </w:num>
  <w:num w:numId="8">
    <w:abstractNumId w:val="23"/>
  </w:num>
  <w:num w:numId="9">
    <w:abstractNumId w:val="7"/>
  </w:num>
  <w:num w:numId="10">
    <w:abstractNumId w:val="22"/>
  </w:num>
  <w:num w:numId="11">
    <w:abstractNumId w:val="13"/>
  </w:num>
  <w:num w:numId="12">
    <w:abstractNumId w:val="8"/>
  </w:num>
  <w:num w:numId="13">
    <w:abstractNumId w:val="25"/>
  </w:num>
  <w:num w:numId="14">
    <w:abstractNumId w:val="14"/>
  </w:num>
  <w:num w:numId="15">
    <w:abstractNumId w:val="9"/>
  </w:num>
  <w:num w:numId="16">
    <w:abstractNumId w:val="18"/>
  </w:num>
  <w:num w:numId="17">
    <w:abstractNumId w:val="21"/>
  </w:num>
  <w:num w:numId="18">
    <w:abstractNumId w:val="19"/>
  </w:num>
  <w:num w:numId="19">
    <w:abstractNumId w:val="26"/>
  </w:num>
  <w:num w:numId="20">
    <w:abstractNumId w:val="10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005F8C"/>
    <w:rsid w:val="00010897"/>
    <w:rsid w:val="00011CB8"/>
    <w:rsid w:val="00017A81"/>
    <w:rsid w:val="000203CC"/>
    <w:rsid w:val="000212B2"/>
    <w:rsid w:val="0004172B"/>
    <w:rsid w:val="000519CD"/>
    <w:rsid w:val="00053017"/>
    <w:rsid w:val="000569BA"/>
    <w:rsid w:val="00060510"/>
    <w:rsid w:val="00063D4F"/>
    <w:rsid w:val="00067695"/>
    <w:rsid w:val="00067DD8"/>
    <w:rsid w:val="0008315D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2727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72F5"/>
    <w:rsid w:val="00160059"/>
    <w:rsid w:val="00166398"/>
    <w:rsid w:val="00167411"/>
    <w:rsid w:val="00167DD0"/>
    <w:rsid w:val="00181D7B"/>
    <w:rsid w:val="00184676"/>
    <w:rsid w:val="001920A8"/>
    <w:rsid w:val="00195EEE"/>
    <w:rsid w:val="001A2E3E"/>
    <w:rsid w:val="001B0018"/>
    <w:rsid w:val="001B4A9C"/>
    <w:rsid w:val="001B6464"/>
    <w:rsid w:val="001C0AE7"/>
    <w:rsid w:val="001C4EC9"/>
    <w:rsid w:val="001D1095"/>
    <w:rsid w:val="001D17E4"/>
    <w:rsid w:val="001E17B8"/>
    <w:rsid w:val="00204C55"/>
    <w:rsid w:val="0020513A"/>
    <w:rsid w:val="00207809"/>
    <w:rsid w:val="0021213B"/>
    <w:rsid w:val="00213C1D"/>
    <w:rsid w:val="00214418"/>
    <w:rsid w:val="002178D2"/>
    <w:rsid w:val="00221CD5"/>
    <w:rsid w:val="0022512A"/>
    <w:rsid w:val="002271B6"/>
    <w:rsid w:val="00245B64"/>
    <w:rsid w:val="00255323"/>
    <w:rsid w:val="0026678D"/>
    <w:rsid w:val="00274207"/>
    <w:rsid w:val="00280DE2"/>
    <w:rsid w:val="00286688"/>
    <w:rsid w:val="0029778B"/>
    <w:rsid w:val="002A55C7"/>
    <w:rsid w:val="002A76E8"/>
    <w:rsid w:val="002C7652"/>
    <w:rsid w:val="002D12F3"/>
    <w:rsid w:val="002D3A5C"/>
    <w:rsid w:val="002E1DD1"/>
    <w:rsid w:val="002E5EAB"/>
    <w:rsid w:val="002E755F"/>
    <w:rsid w:val="002F11CE"/>
    <w:rsid w:val="002F2118"/>
    <w:rsid w:val="00302484"/>
    <w:rsid w:val="00303A32"/>
    <w:rsid w:val="00307254"/>
    <w:rsid w:val="0031660E"/>
    <w:rsid w:val="003167F1"/>
    <w:rsid w:val="003169E9"/>
    <w:rsid w:val="0032155C"/>
    <w:rsid w:val="00326E9D"/>
    <w:rsid w:val="00330E0C"/>
    <w:rsid w:val="0033299C"/>
    <w:rsid w:val="00332BD0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A7F"/>
    <w:rsid w:val="003D3DF2"/>
    <w:rsid w:val="003E5412"/>
    <w:rsid w:val="003F4A7F"/>
    <w:rsid w:val="003F5E68"/>
    <w:rsid w:val="00410D3E"/>
    <w:rsid w:val="00415E5D"/>
    <w:rsid w:val="00423CF3"/>
    <w:rsid w:val="00426C05"/>
    <w:rsid w:val="00431BC2"/>
    <w:rsid w:val="004327B0"/>
    <w:rsid w:val="00442D2E"/>
    <w:rsid w:val="004456F9"/>
    <w:rsid w:val="00446CBD"/>
    <w:rsid w:val="00447E24"/>
    <w:rsid w:val="0045558E"/>
    <w:rsid w:val="00460533"/>
    <w:rsid w:val="0046371F"/>
    <w:rsid w:val="00465415"/>
    <w:rsid w:val="0046663C"/>
    <w:rsid w:val="00470E1F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29F3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77B73"/>
    <w:rsid w:val="005806E2"/>
    <w:rsid w:val="00596016"/>
    <w:rsid w:val="0059776A"/>
    <w:rsid w:val="005B00A5"/>
    <w:rsid w:val="005B35A8"/>
    <w:rsid w:val="005B4DCF"/>
    <w:rsid w:val="005C4F10"/>
    <w:rsid w:val="005C5EB7"/>
    <w:rsid w:val="005C7DE7"/>
    <w:rsid w:val="005D549E"/>
    <w:rsid w:val="005E0929"/>
    <w:rsid w:val="005E2BC6"/>
    <w:rsid w:val="005E38C1"/>
    <w:rsid w:val="005E394D"/>
    <w:rsid w:val="005E5D8F"/>
    <w:rsid w:val="0060440E"/>
    <w:rsid w:val="006115B2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5561E"/>
    <w:rsid w:val="00661B23"/>
    <w:rsid w:val="00667769"/>
    <w:rsid w:val="00685B0D"/>
    <w:rsid w:val="00686343"/>
    <w:rsid w:val="00687966"/>
    <w:rsid w:val="00693CE3"/>
    <w:rsid w:val="006948C9"/>
    <w:rsid w:val="00694B60"/>
    <w:rsid w:val="0069623A"/>
    <w:rsid w:val="00696FEB"/>
    <w:rsid w:val="0069739F"/>
    <w:rsid w:val="006A26E9"/>
    <w:rsid w:val="006B50BB"/>
    <w:rsid w:val="006C298A"/>
    <w:rsid w:val="006D07C1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6F69D6"/>
    <w:rsid w:val="00700303"/>
    <w:rsid w:val="007055D3"/>
    <w:rsid w:val="00711AF7"/>
    <w:rsid w:val="0071242E"/>
    <w:rsid w:val="00714BC2"/>
    <w:rsid w:val="00715DDA"/>
    <w:rsid w:val="007166D3"/>
    <w:rsid w:val="00716886"/>
    <w:rsid w:val="00722497"/>
    <w:rsid w:val="0072270C"/>
    <w:rsid w:val="00723223"/>
    <w:rsid w:val="00731146"/>
    <w:rsid w:val="007352B1"/>
    <w:rsid w:val="0073666E"/>
    <w:rsid w:val="00737DC5"/>
    <w:rsid w:val="00742949"/>
    <w:rsid w:val="007540B7"/>
    <w:rsid w:val="00755B0F"/>
    <w:rsid w:val="0076513A"/>
    <w:rsid w:val="00766ACC"/>
    <w:rsid w:val="00767E9B"/>
    <w:rsid w:val="00776CCE"/>
    <w:rsid w:val="00784CFD"/>
    <w:rsid w:val="00786C5B"/>
    <w:rsid w:val="00787A63"/>
    <w:rsid w:val="007974BC"/>
    <w:rsid w:val="007A02AE"/>
    <w:rsid w:val="007A1133"/>
    <w:rsid w:val="007A2435"/>
    <w:rsid w:val="007A47AA"/>
    <w:rsid w:val="007B2550"/>
    <w:rsid w:val="007B4E26"/>
    <w:rsid w:val="007B5081"/>
    <w:rsid w:val="007B5886"/>
    <w:rsid w:val="007C5166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09BF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350A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34E"/>
    <w:rsid w:val="00922130"/>
    <w:rsid w:val="00922892"/>
    <w:rsid w:val="009319F3"/>
    <w:rsid w:val="0094655C"/>
    <w:rsid w:val="00950FB0"/>
    <w:rsid w:val="00952CA0"/>
    <w:rsid w:val="00953D07"/>
    <w:rsid w:val="00955FB0"/>
    <w:rsid w:val="0095679A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86D9F"/>
    <w:rsid w:val="00990DED"/>
    <w:rsid w:val="0099589A"/>
    <w:rsid w:val="009A7A11"/>
    <w:rsid w:val="009A7E64"/>
    <w:rsid w:val="009B1837"/>
    <w:rsid w:val="009B2108"/>
    <w:rsid w:val="009B28B0"/>
    <w:rsid w:val="009B2A85"/>
    <w:rsid w:val="009C00D9"/>
    <w:rsid w:val="009C38C2"/>
    <w:rsid w:val="009C6859"/>
    <w:rsid w:val="009D030A"/>
    <w:rsid w:val="009D13FE"/>
    <w:rsid w:val="009E5EE1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45DCB"/>
    <w:rsid w:val="00A66B21"/>
    <w:rsid w:val="00A6708B"/>
    <w:rsid w:val="00A73C68"/>
    <w:rsid w:val="00A74908"/>
    <w:rsid w:val="00A76189"/>
    <w:rsid w:val="00A77B82"/>
    <w:rsid w:val="00A87ECA"/>
    <w:rsid w:val="00A93429"/>
    <w:rsid w:val="00AA1188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40"/>
    <w:rsid w:val="00AF0599"/>
    <w:rsid w:val="00B01CD5"/>
    <w:rsid w:val="00B02689"/>
    <w:rsid w:val="00B03BB7"/>
    <w:rsid w:val="00B04B07"/>
    <w:rsid w:val="00B116E2"/>
    <w:rsid w:val="00B15A91"/>
    <w:rsid w:val="00B20553"/>
    <w:rsid w:val="00B24E8C"/>
    <w:rsid w:val="00B35DB5"/>
    <w:rsid w:val="00B36998"/>
    <w:rsid w:val="00B45401"/>
    <w:rsid w:val="00B4593B"/>
    <w:rsid w:val="00B4624B"/>
    <w:rsid w:val="00B50DCD"/>
    <w:rsid w:val="00B52A5B"/>
    <w:rsid w:val="00B52C36"/>
    <w:rsid w:val="00B54150"/>
    <w:rsid w:val="00B556EA"/>
    <w:rsid w:val="00B626FF"/>
    <w:rsid w:val="00B7026C"/>
    <w:rsid w:val="00B76726"/>
    <w:rsid w:val="00B771CA"/>
    <w:rsid w:val="00B80FA0"/>
    <w:rsid w:val="00B826E5"/>
    <w:rsid w:val="00B86A64"/>
    <w:rsid w:val="00B87D02"/>
    <w:rsid w:val="00B96968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1180"/>
    <w:rsid w:val="00BF3089"/>
    <w:rsid w:val="00C04FD8"/>
    <w:rsid w:val="00C06633"/>
    <w:rsid w:val="00C12FD4"/>
    <w:rsid w:val="00C13475"/>
    <w:rsid w:val="00C151BB"/>
    <w:rsid w:val="00C15D37"/>
    <w:rsid w:val="00C269DF"/>
    <w:rsid w:val="00C27038"/>
    <w:rsid w:val="00C30F9B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B6B92"/>
    <w:rsid w:val="00CC2B9C"/>
    <w:rsid w:val="00CC5E1A"/>
    <w:rsid w:val="00CE2690"/>
    <w:rsid w:val="00CE3BAB"/>
    <w:rsid w:val="00CF15EE"/>
    <w:rsid w:val="00D00F10"/>
    <w:rsid w:val="00D1316E"/>
    <w:rsid w:val="00D13F55"/>
    <w:rsid w:val="00D16C3B"/>
    <w:rsid w:val="00D22F05"/>
    <w:rsid w:val="00D235B9"/>
    <w:rsid w:val="00D24FB4"/>
    <w:rsid w:val="00D2514E"/>
    <w:rsid w:val="00D276F6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59C2"/>
    <w:rsid w:val="00D87589"/>
    <w:rsid w:val="00D96D38"/>
    <w:rsid w:val="00DA206C"/>
    <w:rsid w:val="00DA45BD"/>
    <w:rsid w:val="00DA4620"/>
    <w:rsid w:val="00DB23D3"/>
    <w:rsid w:val="00DB5565"/>
    <w:rsid w:val="00DB7FC6"/>
    <w:rsid w:val="00DC36B0"/>
    <w:rsid w:val="00DC3B0F"/>
    <w:rsid w:val="00DD011B"/>
    <w:rsid w:val="00DD6DB5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D62"/>
    <w:rsid w:val="00E81FD0"/>
    <w:rsid w:val="00E9198A"/>
    <w:rsid w:val="00E93227"/>
    <w:rsid w:val="00E94018"/>
    <w:rsid w:val="00E94F36"/>
    <w:rsid w:val="00EA220B"/>
    <w:rsid w:val="00EA525E"/>
    <w:rsid w:val="00EA666F"/>
    <w:rsid w:val="00EA6CDA"/>
    <w:rsid w:val="00EA7D3E"/>
    <w:rsid w:val="00EB0484"/>
    <w:rsid w:val="00EB3139"/>
    <w:rsid w:val="00EB5AEB"/>
    <w:rsid w:val="00EC0A5C"/>
    <w:rsid w:val="00EC62A2"/>
    <w:rsid w:val="00ED7F10"/>
    <w:rsid w:val="00EE05BA"/>
    <w:rsid w:val="00F0277F"/>
    <w:rsid w:val="00F05252"/>
    <w:rsid w:val="00F056A7"/>
    <w:rsid w:val="00F075F4"/>
    <w:rsid w:val="00F1732C"/>
    <w:rsid w:val="00F20B67"/>
    <w:rsid w:val="00F30831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0D8E20"/>
  <w15:chartTrackingRefBased/>
  <w15:docId w15:val="{F0741F95-B34A-4572-9A18-89CFE77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lina.miseliene@mil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lastakauskas@mil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0807-C456-47EF-9F1E-5C228697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Tomas Lastakauskas</cp:lastModifiedBy>
  <cp:revision>3</cp:revision>
  <cp:lastPrinted>2021-11-08T13:43:00Z</cp:lastPrinted>
  <dcterms:created xsi:type="dcterms:W3CDTF">2023-12-06T06:37:00Z</dcterms:created>
  <dcterms:modified xsi:type="dcterms:W3CDTF">2023-12-06T06:37:00Z</dcterms:modified>
</cp:coreProperties>
</file>